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9D822" w14:textId="4DD80F46" w:rsidR="00EC4CAE" w:rsidRDefault="00EC4CAE">
      <w:pPr>
        <w:rPr>
          <w:sz w:val="20"/>
          <w:szCs w:val="20"/>
        </w:rPr>
      </w:pPr>
      <w:bookmarkStart w:id="0" w:name="_Hlk115087088"/>
      <w:r>
        <w:rPr>
          <w:sz w:val="20"/>
          <w:szCs w:val="20"/>
        </w:rPr>
        <w:t>____________________________</w:t>
      </w:r>
    </w:p>
    <w:bookmarkEnd w:id="0"/>
    <w:p w14:paraId="62F2C9D3" w14:textId="205A7106" w:rsidR="00A9204E" w:rsidRDefault="00B75B1F">
      <w:pPr>
        <w:rPr>
          <w:sz w:val="20"/>
          <w:szCs w:val="20"/>
        </w:rPr>
      </w:pPr>
      <w:r>
        <w:rPr>
          <w:sz w:val="20"/>
          <w:szCs w:val="20"/>
        </w:rPr>
        <w:t xml:space="preserve">Obrt, odnosno </w:t>
      </w:r>
      <w:r w:rsidR="00DE2EFA">
        <w:rPr>
          <w:sz w:val="20"/>
          <w:szCs w:val="20"/>
        </w:rPr>
        <w:t>tvrtka</w:t>
      </w:r>
    </w:p>
    <w:p w14:paraId="6184F18A" w14:textId="77777777" w:rsidR="00657F61" w:rsidRPr="00EC4CAE" w:rsidRDefault="00657F61">
      <w:pPr>
        <w:rPr>
          <w:sz w:val="20"/>
          <w:szCs w:val="20"/>
        </w:rPr>
      </w:pPr>
    </w:p>
    <w:p w14:paraId="3F6508E1" w14:textId="77777777" w:rsidR="00EC4CAE" w:rsidRDefault="00EC4CAE" w:rsidP="00EC4CAE">
      <w:pPr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</w:p>
    <w:p w14:paraId="3FCC263D" w14:textId="443318DE" w:rsidR="00604FB5" w:rsidRDefault="00604FB5">
      <w:pPr>
        <w:rPr>
          <w:sz w:val="20"/>
          <w:szCs w:val="20"/>
        </w:rPr>
      </w:pPr>
      <w:r w:rsidRPr="00EC4CAE">
        <w:rPr>
          <w:sz w:val="20"/>
          <w:szCs w:val="20"/>
        </w:rPr>
        <w:t>Ulica i kućni broj</w:t>
      </w:r>
    </w:p>
    <w:p w14:paraId="774DDF67" w14:textId="77777777" w:rsidR="00657F61" w:rsidRPr="00EC4CAE" w:rsidRDefault="00657F61">
      <w:pPr>
        <w:rPr>
          <w:sz w:val="20"/>
          <w:szCs w:val="20"/>
        </w:rPr>
      </w:pPr>
    </w:p>
    <w:p w14:paraId="0BD71AF1" w14:textId="77777777" w:rsidR="00EC4CAE" w:rsidRDefault="00EC4CAE" w:rsidP="00EC4CAE">
      <w:pPr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</w:p>
    <w:p w14:paraId="424D081A" w14:textId="01805BB2" w:rsidR="00604FB5" w:rsidRDefault="00604FB5">
      <w:pPr>
        <w:rPr>
          <w:sz w:val="20"/>
          <w:szCs w:val="20"/>
        </w:rPr>
      </w:pPr>
      <w:r w:rsidRPr="00EC4CAE">
        <w:rPr>
          <w:sz w:val="20"/>
          <w:szCs w:val="20"/>
        </w:rPr>
        <w:t>Grad i poštanski broj</w:t>
      </w:r>
    </w:p>
    <w:p w14:paraId="2157480E" w14:textId="77777777" w:rsidR="00657F61" w:rsidRPr="00EC4CAE" w:rsidRDefault="00657F61">
      <w:pPr>
        <w:rPr>
          <w:sz w:val="20"/>
          <w:szCs w:val="20"/>
        </w:rPr>
      </w:pPr>
    </w:p>
    <w:p w14:paraId="06CF579F" w14:textId="77777777" w:rsidR="00EC4CAE" w:rsidRDefault="00EC4CAE" w:rsidP="00EC4CAE">
      <w:pPr>
        <w:rPr>
          <w:sz w:val="20"/>
          <w:szCs w:val="20"/>
        </w:rPr>
      </w:pPr>
      <w:bookmarkStart w:id="1" w:name="_Hlk115087394"/>
      <w:r>
        <w:rPr>
          <w:sz w:val="20"/>
          <w:szCs w:val="20"/>
        </w:rPr>
        <w:t>____________________________</w:t>
      </w:r>
    </w:p>
    <w:bookmarkEnd w:id="1"/>
    <w:p w14:paraId="5E018C47" w14:textId="42A62C59" w:rsidR="00604FB5" w:rsidRPr="00EC4CAE" w:rsidRDefault="00604FB5">
      <w:pPr>
        <w:rPr>
          <w:sz w:val="20"/>
          <w:szCs w:val="20"/>
        </w:rPr>
      </w:pPr>
      <w:r w:rsidRPr="00EC4CAE">
        <w:rPr>
          <w:sz w:val="20"/>
          <w:szCs w:val="20"/>
        </w:rPr>
        <w:t>Telefon:</w:t>
      </w:r>
      <w:r w:rsidRPr="00EC4CAE">
        <w:rPr>
          <w:sz w:val="20"/>
          <w:szCs w:val="20"/>
        </w:rPr>
        <w:tab/>
      </w:r>
      <w:r w:rsidRPr="00EC4CAE">
        <w:rPr>
          <w:sz w:val="20"/>
          <w:szCs w:val="20"/>
        </w:rPr>
        <w:tab/>
      </w:r>
    </w:p>
    <w:p w14:paraId="458778CA" w14:textId="77777777" w:rsidR="00EC4CAE" w:rsidRDefault="00EC4CAE" w:rsidP="00EC4CAE">
      <w:pPr>
        <w:ind w:left="3600" w:firstLine="720"/>
        <w:jc w:val="center"/>
        <w:rPr>
          <w:b/>
          <w:bCs/>
        </w:rPr>
      </w:pPr>
    </w:p>
    <w:p w14:paraId="225571C5" w14:textId="36E1938B" w:rsidR="00EC4CAE" w:rsidRDefault="00EC4CAE">
      <w:pPr>
        <w:rPr>
          <w:b/>
          <w:bCs/>
        </w:rPr>
      </w:pPr>
    </w:p>
    <w:p w14:paraId="06E616D6" w14:textId="77777777" w:rsidR="006E7A28" w:rsidRDefault="006E7A28">
      <w:pPr>
        <w:rPr>
          <w:b/>
          <w:bCs/>
        </w:rPr>
      </w:pPr>
    </w:p>
    <w:p w14:paraId="5B61265B" w14:textId="41B2999E" w:rsidR="00EC4CAE" w:rsidRDefault="00EC4CAE" w:rsidP="00EC4CAE">
      <w:pPr>
        <w:rPr>
          <w:sz w:val="20"/>
          <w:szCs w:val="20"/>
        </w:rPr>
      </w:pPr>
      <w:r>
        <w:rPr>
          <w:b/>
          <w:bCs/>
        </w:rPr>
        <w:t xml:space="preserve">PREDMET: </w:t>
      </w:r>
      <w:r w:rsidR="001D67D7">
        <w:rPr>
          <w:sz w:val="20"/>
          <w:szCs w:val="20"/>
        </w:rPr>
        <w:t xml:space="preserve">  </w:t>
      </w:r>
      <w:r w:rsidR="00441B04" w:rsidRPr="001D67D7">
        <w:rPr>
          <w:b/>
          <w:bCs/>
          <w:sz w:val="24"/>
          <w:szCs w:val="24"/>
        </w:rPr>
        <w:t xml:space="preserve">Izjava </w:t>
      </w:r>
      <w:r w:rsidR="00E73B5D">
        <w:rPr>
          <w:b/>
          <w:bCs/>
          <w:sz w:val="24"/>
          <w:szCs w:val="24"/>
        </w:rPr>
        <w:t>o korištenju opreme, pratećih instalacija i usluga korisnih za okoliš.</w:t>
      </w:r>
    </w:p>
    <w:p w14:paraId="18634E64" w14:textId="390968B8" w:rsidR="00EC4CAE" w:rsidRDefault="00EC4CAE">
      <w:pPr>
        <w:rPr>
          <w:b/>
          <w:bCs/>
        </w:rPr>
      </w:pPr>
    </w:p>
    <w:p w14:paraId="6EC0ECE0" w14:textId="7A4C4ABA" w:rsidR="00EC4CAE" w:rsidRDefault="00EC4CAE" w:rsidP="00EC4CAE">
      <w:pPr>
        <w:rPr>
          <w:b/>
          <w:bCs/>
        </w:rPr>
      </w:pPr>
    </w:p>
    <w:p w14:paraId="6132F5CD" w14:textId="77777777" w:rsidR="00EC4CAE" w:rsidRDefault="00EC4CAE" w:rsidP="00EC4CAE">
      <w:pPr>
        <w:rPr>
          <w:b/>
          <w:bCs/>
        </w:rPr>
      </w:pPr>
      <w:bookmarkStart w:id="2" w:name="_Hlk115087233"/>
    </w:p>
    <w:p w14:paraId="4DDBFA21" w14:textId="7AD421AC" w:rsidR="001D67D7" w:rsidRDefault="00441B04" w:rsidP="00FC2E0E">
      <w:pPr>
        <w:spacing w:line="480" w:lineRule="auto"/>
      </w:pPr>
      <w:bookmarkStart w:id="3" w:name="_Hlk115087270"/>
      <w:bookmarkEnd w:id="2"/>
      <w:r w:rsidRPr="00441B04">
        <w:t xml:space="preserve">Ja, </w:t>
      </w:r>
      <w:r w:rsidR="00682F37">
        <w:t>_____________</w:t>
      </w:r>
      <w:r w:rsidR="000D6369">
        <w:t>___</w:t>
      </w:r>
      <w:r w:rsidR="00682F37">
        <w:t>__</w:t>
      </w:r>
      <w:r w:rsidR="001D67D7">
        <w:t>__________</w:t>
      </w:r>
      <w:r w:rsidR="00682F37">
        <w:t>__</w:t>
      </w:r>
      <w:r w:rsidRPr="00441B04">
        <w:t xml:space="preserve">, OIB: </w:t>
      </w:r>
      <w:r w:rsidR="00682F37">
        <w:t>________</w:t>
      </w:r>
      <w:r w:rsidR="000D6369">
        <w:t>___</w:t>
      </w:r>
      <w:r w:rsidR="00682F37">
        <w:t>_________</w:t>
      </w:r>
      <w:r w:rsidRPr="00441B04">
        <w:t xml:space="preserve"> izjavljujem pod materijalnom </w:t>
      </w:r>
    </w:p>
    <w:p w14:paraId="1C8E39BE" w14:textId="0D46B825" w:rsidR="00FC2E0E" w:rsidRDefault="00441B04" w:rsidP="00FC2E0E">
      <w:pPr>
        <w:spacing w:line="480" w:lineRule="auto"/>
      </w:pPr>
      <w:r w:rsidRPr="00441B04">
        <w:t xml:space="preserve">i </w:t>
      </w:r>
      <w:r w:rsidR="001D67D7">
        <w:t>kaznenom</w:t>
      </w:r>
      <w:r w:rsidRPr="00441B04">
        <w:t xml:space="preserve"> odgovornošću da </w:t>
      </w:r>
      <w:r w:rsidR="00DE2EFA">
        <w:t xml:space="preserve">ću </w:t>
      </w:r>
      <w:r w:rsidR="00FC2E0E">
        <w:t>upotrebljavati opremu i prateće instalacije i pružati usluge korisne za okoliš (npr. odvojeno prikupljanje otpada).</w:t>
      </w:r>
    </w:p>
    <w:p w14:paraId="0D30C591" w14:textId="77777777" w:rsidR="00FC2E0E" w:rsidRDefault="00FC2E0E" w:rsidP="00DE2EFA">
      <w:pPr>
        <w:spacing w:line="276" w:lineRule="auto"/>
      </w:pPr>
    </w:p>
    <w:p w14:paraId="69795A4A" w14:textId="77777777" w:rsidR="00FC2E0E" w:rsidRDefault="00FC2E0E" w:rsidP="00DE2EFA">
      <w:pPr>
        <w:spacing w:line="276" w:lineRule="auto"/>
      </w:pPr>
    </w:p>
    <w:p w14:paraId="236B9077" w14:textId="77777777" w:rsidR="001D67D7" w:rsidRDefault="001D67D7" w:rsidP="00EC4CAE"/>
    <w:p w14:paraId="29D4858D" w14:textId="095C540F" w:rsidR="00EC4CAE" w:rsidRDefault="00EC4CAE" w:rsidP="00EC4CAE">
      <w:pPr>
        <w:rPr>
          <w:b/>
          <w:bCs/>
        </w:rPr>
      </w:pPr>
    </w:p>
    <w:p w14:paraId="36118337" w14:textId="77777777" w:rsidR="001D67D7" w:rsidRDefault="001D67D7" w:rsidP="00EC4CAE">
      <w:pPr>
        <w:rPr>
          <w:b/>
          <w:bCs/>
        </w:rPr>
      </w:pPr>
    </w:p>
    <w:bookmarkEnd w:id="3"/>
    <w:p w14:paraId="0003F4B9" w14:textId="32D01614" w:rsidR="00EC4CAE" w:rsidRDefault="00EC4CAE">
      <w:pPr>
        <w:rPr>
          <w:b/>
          <w:bCs/>
        </w:rPr>
      </w:pPr>
    </w:p>
    <w:p w14:paraId="5BD8A867" w14:textId="77777777" w:rsidR="006E7A28" w:rsidRDefault="006E7A28" w:rsidP="006E7A28">
      <w:pPr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</w:p>
    <w:p w14:paraId="2837C18C" w14:textId="4C6733A4" w:rsidR="00EC4CAE" w:rsidRPr="006E7A28" w:rsidRDefault="00EC4CAE">
      <w:pPr>
        <w:rPr>
          <w:sz w:val="20"/>
          <w:szCs w:val="20"/>
        </w:rPr>
      </w:pPr>
      <w:r w:rsidRPr="006E7A28">
        <w:rPr>
          <w:sz w:val="20"/>
          <w:szCs w:val="20"/>
        </w:rPr>
        <w:t>Datum</w:t>
      </w:r>
    </w:p>
    <w:p w14:paraId="176671D0" w14:textId="6C2C0040" w:rsidR="00EC4CAE" w:rsidRDefault="00EC4CAE"/>
    <w:p w14:paraId="6F1294C1" w14:textId="77777777" w:rsidR="006E7A28" w:rsidRDefault="006E7A28"/>
    <w:p w14:paraId="592BBD9D" w14:textId="2677AC23" w:rsidR="006E7A28" w:rsidRDefault="006E7A28" w:rsidP="006E7A28">
      <w:pPr>
        <w:jc w:val="right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____________________________</w:t>
      </w:r>
    </w:p>
    <w:p w14:paraId="399AC0A8" w14:textId="19613041" w:rsidR="00604FB5" w:rsidRPr="00EA7E99" w:rsidRDefault="00B75B1F" w:rsidP="00B75B1F">
      <w:pPr>
        <w:jc w:val="center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EC4CAE" w:rsidRPr="006E7A28">
        <w:rPr>
          <w:sz w:val="20"/>
          <w:szCs w:val="20"/>
        </w:rPr>
        <w:t>Potpis i peča</w:t>
      </w:r>
      <w:r w:rsidR="00657F61">
        <w:rPr>
          <w:sz w:val="20"/>
          <w:szCs w:val="20"/>
        </w:rPr>
        <w:t>t</w:t>
      </w:r>
    </w:p>
    <w:sectPr w:rsidR="00604FB5" w:rsidRPr="00EA7E99" w:rsidSect="00280B2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9CC00" w14:textId="77777777" w:rsidR="00280B24" w:rsidRDefault="00280B24" w:rsidP="00EA7E99">
      <w:r>
        <w:separator/>
      </w:r>
    </w:p>
  </w:endnote>
  <w:endnote w:type="continuationSeparator" w:id="0">
    <w:p w14:paraId="168CA547" w14:textId="77777777" w:rsidR="00280B24" w:rsidRDefault="00280B24" w:rsidP="00EA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9EC90" w14:textId="77777777" w:rsidR="00280B24" w:rsidRDefault="00280B24" w:rsidP="00EA7E99">
      <w:r>
        <w:separator/>
      </w:r>
    </w:p>
  </w:footnote>
  <w:footnote w:type="continuationSeparator" w:id="0">
    <w:p w14:paraId="59993CA7" w14:textId="77777777" w:rsidR="00280B24" w:rsidRDefault="00280B24" w:rsidP="00EA7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0BC412E"/>
    <w:lvl w:ilvl="0">
      <w:start w:val="1"/>
      <w:numFmt w:val="decimal"/>
      <w:pStyle w:val="Brojevi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B6F6BA"/>
    <w:lvl w:ilvl="0">
      <w:start w:val="1"/>
      <w:numFmt w:val="decimal"/>
      <w:pStyle w:val="Brojevi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F88A10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C1C830E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EE2C91C"/>
    <w:lvl w:ilvl="0">
      <w:start w:val="1"/>
      <w:numFmt w:val="bullet"/>
      <w:pStyle w:val="Grafikeoznak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0E4E32"/>
    <w:lvl w:ilvl="0">
      <w:start w:val="1"/>
      <w:numFmt w:val="bullet"/>
      <w:pStyle w:val="Grafikeoznak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58ACAA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A461F8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485234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482BB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367A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7F963C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8F63BAF"/>
    <w:multiLevelType w:val="multilevel"/>
    <w:tmpl w:val="04090023"/>
    <w:styleLink w:val="lanaksekcija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819349895">
    <w:abstractNumId w:val="21"/>
  </w:num>
  <w:num w:numId="2" w16cid:durableId="545139748">
    <w:abstractNumId w:val="13"/>
  </w:num>
  <w:num w:numId="3" w16cid:durableId="1608926782">
    <w:abstractNumId w:val="11"/>
  </w:num>
  <w:num w:numId="4" w16cid:durableId="1433353051">
    <w:abstractNumId w:val="23"/>
  </w:num>
  <w:num w:numId="5" w16cid:durableId="129832151">
    <w:abstractNumId w:val="14"/>
  </w:num>
  <w:num w:numId="6" w16cid:durableId="2000186584">
    <w:abstractNumId w:val="18"/>
  </w:num>
  <w:num w:numId="7" w16cid:durableId="1668090525">
    <w:abstractNumId w:val="20"/>
  </w:num>
  <w:num w:numId="8" w16cid:durableId="1389915693">
    <w:abstractNumId w:val="9"/>
  </w:num>
  <w:num w:numId="9" w16cid:durableId="1969509231">
    <w:abstractNumId w:val="7"/>
  </w:num>
  <w:num w:numId="10" w16cid:durableId="616835211">
    <w:abstractNumId w:val="6"/>
  </w:num>
  <w:num w:numId="11" w16cid:durableId="130445193">
    <w:abstractNumId w:val="5"/>
  </w:num>
  <w:num w:numId="12" w16cid:durableId="1442990286">
    <w:abstractNumId w:val="4"/>
  </w:num>
  <w:num w:numId="13" w16cid:durableId="1859540485">
    <w:abstractNumId w:val="8"/>
  </w:num>
  <w:num w:numId="14" w16cid:durableId="2133204311">
    <w:abstractNumId w:val="3"/>
  </w:num>
  <w:num w:numId="15" w16cid:durableId="527571922">
    <w:abstractNumId w:val="2"/>
  </w:num>
  <w:num w:numId="16" w16cid:durableId="1843281331">
    <w:abstractNumId w:val="1"/>
  </w:num>
  <w:num w:numId="17" w16cid:durableId="125246343">
    <w:abstractNumId w:val="0"/>
  </w:num>
  <w:num w:numId="18" w16cid:durableId="1550991750">
    <w:abstractNumId w:val="16"/>
  </w:num>
  <w:num w:numId="19" w16cid:durableId="605969231">
    <w:abstractNumId w:val="17"/>
  </w:num>
  <w:num w:numId="20" w16cid:durableId="642664286">
    <w:abstractNumId w:val="22"/>
  </w:num>
  <w:num w:numId="21" w16cid:durableId="1041832058">
    <w:abstractNumId w:val="19"/>
  </w:num>
  <w:num w:numId="22" w16cid:durableId="1716461581">
    <w:abstractNumId w:val="12"/>
  </w:num>
  <w:num w:numId="23" w16cid:durableId="847983811">
    <w:abstractNumId w:val="25"/>
  </w:num>
  <w:num w:numId="24" w16cid:durableId="1291742750">
    <w:abstractNumId w:val="15"/>
  </w:num>
  <w:num w:numId="25" w16cid:durableId="2008708025">
    <w:abstractNumId w:val="10"/>
  </w:num>
  <w:num w:numId="26" w16cid:durableId="120987977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FB5"/>
    <w:rsid w:val="000D6369"/>
    <w:rsid w:val="001D67D7"/>
    <w:rsid w:val="00280B24"/>
    <w:rsid w:val="003352C9"/>
    <w:rsid w:val="00372C36"/>
    <w:rsid w:val="00441B04"/>
    <w:rsid w:val="004E108E"/>
    <w:rsid w:val="00604FB5"/>
    <w:rsid w:val="00645252"/>
    <w:rsid w:val="00657F61"/>
    <w:rsid w:val="00682F37"/>
    <w:rsid w:val="006D3D74"/>
    <w:rsid w:val="006E7A28"/>
    <w:rsid w:val="007A4751"/>
    <w:rsid w:val="007E1EF3"/>
    <w:rsid w:val="0083569A"/>
    <w:rsid w:val="00930984"/>
    <w:rsid w:val="00A9204E"/>
    <w:rsid w:val="00B75B1F"/>
    <w:rsid w:val="00BB00D0"/>
    <w:rsid w:val="00D57906"/>
    <w:rsid w:val="00D66521"/>
    <w:rsid w:val="00DE2EFA"/>
    <w:rsid w:val="00E04FE8"/>
    <w:rsid w:val="00E07596"/>
    <w:rsid w:val="00E32550"/>
    <w:rsid w:val="00E73B5D"/>
    <w:rsid w:val="00EA7E99"/>
    <w:rsid w:val="00EC4CAE"/>
    <w:rsid w:val="00F1179A"/>
    <w:rsid w:val="00FC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09C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E99"/>
    <w:rPr>
      <w:rFonts w:ascii="Calibri" w:hAnsi="Calibri" w:cs="Calibri"/>
    </w:rPr>
  </w:style>
  <w:style w:type="paragraph" w:styleId="Naslov1">
    <w:name w:val="heading 1"/>
    <w:basedOn w:val="Normal"/>
    <w:next w:val="Normal"/>
    <w:link w:val="Naslov1Char"/>
    <w:uiPriority w:val="9"/>
    <w:qFormat/>
    <w:rsid w:val="00EA7E99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A7E99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A7E99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A7E99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EA7E99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EA7E99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EA7E99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EA7E99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A7E99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A7E99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EA7E99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EA7E99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EA7E99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slov5Char">
    <w:name w:val="Naslov 5 Char"/>
    <w:basedOn w:val="Zadanifontodlomka"/>
    <w:link w:val="Naslov5"/>
    <w:uiPriority w:val="9"/>
    <w:rsid w:val="00EA7E99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slov6Char">
    <w:name w:val="Naslov 6 Char"/>
    <w:basedOn w:val="Zadanifontodlomka"/>
    <w:link w:val="Naslov6"/>
    <w:uiPriority w:val="9"/>
    <w:rsid w:val="00EA7E99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rsid w:val="00EA7E99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slov8Char">
    <w:name w:val="Naslov 8 Char"/>
    <w:basedOn w:val="Zadanifontodlomka"/>
    <w:link w:val="Naslov8"/>
    <w:uiPriority w:val="9"/>
    <w:rsid w:val="00EA7E99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slov9Char">
    <w:name w:val="Naslov 9 Char"/>
    <w:basedOn w:val="Zadanifontodlomka"/>
    <w:link w:val="Naslov9"/>
    <w:uiPriority w:val="9"/>
    <w:rsid w:val="00EA7E99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aslov">
    <w:name w:val="Title"/>
    <w:basedOn w:val="Normal"/>
    <w:next w:val="Normal"/>
    <w:link w:val="NaslovChar"/>
    <w:uiPriority w:val="10"/>
    <w:qFormat/>
    <w:rsid w:val="00EA7E99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A7E99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A7E9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EA7E99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Neupadljivoisticanje">
    <w:name w:val="Subtle Emphasis"/>
    <w:basedOn w:val="Zadanifontodlomka"/>
    <w:uiPriority w:val="19"/>
    <w:qFormat/>
    <w:rsid w:val="00EA7E99"/>
    <w:rPr>
      <w:rFonts w:ascii="Calibri" w:hAnsi="Calibri" w:cs="Calibri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EA7E99"/>
    <w:rPr>
      <w:rFonts w:ascii="Calibri" w:hAnsi="Calibri" w:cs="Calibri"/>
      <w:i/>
      <w:iCs/>
    </w:rPr>
  </w:style>
  <w:style w:type="character" w:styleId="Jakoisticanje">
    <w:name w:val="Intense Emphasis"/>
    <w:basedOn w:val="Zadanifontodlomka"/>
    <w:uiPriority w:val="21"/>
    <w:qFormat/>
    <w:rsid w:val="00EA7E99"/>
    <w:rPr>
      <w:rFonts w:ascii="Calibri" w:hAnsi="Calibri" w:cs="Calibri"/>
      <w:i/>
      <w:iCs/>
      <w:color w:val="1F4E79" w:themeColor="accent1" w:themeShade="80"/>
    </w:rPr>
  </w:style>
  <w:style w:type="character" w:styleId="Naglaeno">
    <w:name w:val="Strong"/>
    <w:basedOn w:val="Zadanifontodlomka"/>
    <w:uiPriority w:val="22"/>
    <w:qFormat/>
    <w:rsid w:val="00EA7E99"/>
    <w:rPr>
      <w:rFonts w:ascii="Calibri" w:hAnsi="Calibri" w:cs="Calibri"/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EA7E9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A7E99"/>
    <w:rPr>
      <w:rFonts w:ascii="Calibri" w:hAnsi="Calibri" w:cs="Calibri"/>
      <w:i/>
      <w:iCs/>
      <w:color w:val="404040" w:themeColor="text1" w:themeTint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A7E99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A7E99"/>
    <w:rPr>
      <w:rFonts w:ascii="Calibri" w:hAnsi="Calibri" w:cs="Calibri"/>
      <w:i/>
      <w:iCs/>
      <w:color w:val="1F4E79" w:themeColor="accent1" w:themeShade="80"/>
    </w:rPr>
  </w:style>
  <w:style w:type="character" w:styleId="Neupadljivareferenca">
    <w:name w:val="Subtle Reference"/>
    <w:basedOn w:val="Zadanifontodlomka"/>
    <w:uiPriority w:val="31"/>
    <w:qFormat/>
    <w:rsid w:val="00EA7E99"/>
    <w:rPr>
      <w:rFonts w:ascii="Calibri" w:hAnsi="Calibri" w:cs="Calibri"/>
      <w:smallCaps/>
      <w:color w:val="5A5A5A" w:themeColor="text1" w:themeTint="A5"/>
    </w:rPr>
  </w:style>
  <w:style w:type="character" w:styleId="Istaknutareferenca">
    <w:name w:val="Intense Reference"/>
    <w:basedOn w:val="Zadanifontodlomka"/>
    <w:uiPriority w:val="32"/>
    <w:qFormat/>
    <w:rsid w:val="00EA7E99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aslovknjige">
    <w:name w:val="Book Title"/>
    <w:basedOn w:val="Zadanifontodlomka"/>
    <w:uiPriority w:val="33"/>
    <w:qFormat/>
    <w:rsid w:val="00EA7E99"/>
    <w:rPr>
      <w:rFonts w:ascii="Calibri" w:hAnsi="Calibri" w:cs="Calibri"/>
      <w:b/>
      <w:bCs/>
      <w:i/>
      <w:iCs/>
      <w:spacing w:val="5"/>
    </w:rPr>
  </w:style>
  <w:style w:type="character" w:styleId="Hiperveza">
    <w:name w:val="Hyperlink"/>
    <w:basedOn w:val="Zadanifontodlomka"/>
    <w:uiPriority w:val="99"/>
    <w:unhideWhenUsed/>
    <w:rsid w:val="00EA7E99"/>
    <w:rPr>
      <w:rFonts w:ascii="Calibri" w:hAnsi="Calibri" w:cs="Calibri"/>
      <w:color w:val="1F4E79" w:themeColor="accent1" w:themeShade="80"/>
      <w:u w:val="single"/>
    </w:rPr>
  </w:style>
  <w:style w:type="character" w:styleId="SlijeenaHiperveza">
    <w:name w:val="FollowedHyperlink"/>
    <w:basedOn w:val="Zadanifontodlomka"/>
    <w:uiPriority w:val="99"/>
    <w:unhideWhenUsed/>
    <w:rsid w:val="00EA7E99"/>
    <w:rPr>
      <w:rFonts w:ascii="Calibri" w:hAnsi="Calibri" w:cs="Calibri"/>
      <w:color w:val="954F72" w:themeColor="followedHyperlink"/>
      <w:u w:val="single"/>
    </w:rPr>
  </w:style>
  <w:style w:type="paragraph" w:styleId="Opisslike">
    <w:name w:val="caption"/>
    <w:basedOn w:val="Normal"/>
    <w:next w:val="Normal"/>
    <w:uiPriority w:val="35"/>
    <w:unhideWhenUsed/>
    <w:qFormat/>
    <w:rsid w:val="00EA7E99"/>
    <w:pPr>
      <w:spacing w:after="200"/>
    </w:pPr>
    <w:rPr>
      <w:i/>
      <w:iCs/>
      <w:color w:val="44546A" w:themeColor="text2"/>
      <w:szCs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7E99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7E99"/>
    <w:rPr>
      <w:rFonts w:ascii="Segoe UI" w:hAnsi="Segoe UI" w:cs="Segoe UI"/>
      <w:szCs w:val="18"/>
    </w:rPr>
  </w:style>
  <w:style w:type="paragraph" w:styleId="Blokteksta">
    <w:name w:val="Block Text"/>
    <w:basedOn w:val="Normal"/>
    <w:uiPriority w:val="99"/>
    <w:semiHidden/>
    <w:unhideWhenUsed/>
    <w:rsid w:val="00EA7E99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EA7E99"/>
    <w:pPr>
      <w:spacing w:after="120"/>
    </w:pPr>
    <w:rPr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EA7E99"/>
    <w:rPr>
      <w:rFonts w:ascii="Calibri" w:hAnsi="Calibri" w:cs="Calibri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EA7E99"/>
    <w:pPr>
      <w:spacing w:after="120"/>
      <w:ind w:left="360"/>
    </w:pPr>
    <w:rPr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EA7E99"/>
    <w:rPr>
      <w:rFonts w:ascii="Calibri" w:hAnsi="Calibri" w:cs="Calibri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EA7E99"/>
    <w:rPr>
      <w:rFonts w:ascii="Calibri" w:hAnsi="Calibri" w:cs="Calibri"/>
      <w:sz w:val="22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A7E99"/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A7E99"/>
    <w:rPr>
      <w:rFonts w:ascii="Calibri" w:hAnsi="Calibri" w:cs="Calibri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A7E9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A7E99"/>
    <w:rPr>
      <w:rFonts w:ascii="Calibri" w:hAnsi="Calibri" w:cs="Calibri"/>
      <w:b/>
      <w:bCs/>
      <w:szCs w:val="20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EA7E99"/>
    <w:rPr>
      <w:rFonts w:ascii="Segoe UI" w:hAnsi="Segoe UI" w:cs="Segoe UI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EA7E99"/>
    <w:rPr>
      <w:rFonts w:ascii="Segoe UI" w:hAnsi="Segoe UI" w:cs="Segoe UI"/>
      <w:szCs w:val="16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EA7E99"/>
    <w:rPr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EA7E99"/>
    <w:rPr>
      <w:rFonts w:ascii="Calibri" w:hAnsi="Calibri" w:cs="Calibri"/>
      <w:szCs w:val="20"/>
    </w:rPr>
  </w:style>
  <w:style w:type="paragraph" w:styleId="Povratnaomotnica">
    <w:name w:val="envelope return"/>
    <w:basedOn w:val="Normal"/>
    <w:uiPriority w:val="99"/>
    <w:semiHidden/>
    <w:unhideWhenUsed/>
    <w:rsid w:val="00EA7E99"/>
    <w:rPr>
      <w:rFonts w:ascii="Calibri Light" w:eastAsiaTheme="majorEastAsia" w:hAnsi="Calibri Light" w:cs="Calibri Light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A7E99"/>
    <w:rPr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A7E99"/>
    <w:rPr>
      <w:rFonts w:ascii="Calibri" w:hAnsi="Calibri" w:cs="Calibri"/>
      <w:szCs w:val="20"/>
    </w:rPr>
  </w:style>
  <w:style w:type="character" w:styleId="HTML-kod">
    <w:name w:val="HTML Code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character" w:styleId="HTML-tipkovnica">
    <w:name w:val="HTML Keyboard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EA7E99"/>
    <w:rPr>
      <w:rFonts w:ascii="Consolas" w:hAnsi="Consolas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EA7E99"/>
    <w:rPr>
      <w:rFonts w:ascii="Consolas" w:hAnsi="Consolas" w:cs="Calibri"/>
      <w:szCs w:val="20"/>
    </w:rPr>
  </w:style>
  <w:style w:type="character" w:styleId="HTMLpisaistroj">
    <w:name w:val="HTML Typewriter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paragraph" w:styleId="Tekstmakronaredbe">
    <w:name w:val="macro"/>
    <w:link w:val="TekstmakronaredbeChar"/>
    <w:uiPriority w:val="99"/>
    <w:semiHidden/>
    <w:unhideWhenUsed/>
    <w:rsid w:val="00EA7E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EA7E99"/>
    <w:rPr>
      <w:rFonts w:ascii="Consolas" w:hAnsi="Consolas" w:cs="Calibri"/>
      <w:szCs w:val="20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EA7E99"/>
    <w:rPr>
      <w:rFonts w:ascii="Consolas" w:hAnsi="Consolas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EA7E99"/>
    <w:rPr>
      <w:rFonts w:ascii="Consolas" w:hAnsi="Consolas" w:cs="Calibri"/>
      <w:szCs w:val="21"/>
    </w:rPr>
  </w:style>
  <w:style w:type="character" w:styleId="Tekstrezerviranogmjesta">
    <w:name w:val="Placeholder Text"/>
    <w:basedOn w:val="Zadanifontodlomka"/>
    <w:uiPriority w:val="99"/>
    <w:semiHidden/>
    <w:rsid w:val="00EA7E99"/>
    <w:rPr>
      <w:rFonts w:ascii="Calibri" w:hAnsi="Calibri" w:cs="Calibri"/>
      <w:color w:val="3B3838" w:themeColor="background2" w:themeShade="40"/>
    </w:rPr>
  </w:style>
  <w:style w:type="paragraph" w:styleId="Zaglavlje">
    <w:name w:val="header"/>
    <w:basedOn w:val="Normal"/>
    <w:link w:val="ZaglavljeChar"/>
    <w:uiPriority w:val="99"/>
    <w:unhideWhenUsed/>
    <w:rsid w:val="00EA7E99"/>
  </w:style>
  <w:style w:type="character" w:customStyle="1" w:styleId="ZaglavljeChar">
    <w:name w:val="Zaglavlje Char"/>
    <w:basedOn w:val="Zadanifontodlomka"/>
    <w:link w:val="Zaglavlje"/>
    <w:uiPriority w:val="99"/>
    <w:rsid w:val="00EA7E99"/>
    <w:rPr>
      <w:rFonts w:ascii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EA7E99"/>
  </w:style>
  <w:style w:type="character" w:customStyle="1" w:styleId="PodnojeChar">
    <w:name w:val="Podnožje Char"/>
    <w:basedOn w:val="Zadanifontodlomka"/>
    <w:link w:val="Podnoje"/>
    <w:uiPriority w:val="99"/>
    <w:rsid w:val="00EA7E99"/>
    <w:rPr>
      <w:rFonts w:ascii="Calibri" w:hAnsi="Calibri" w:cs="Calibri"/>
    </w:rPr>
  </w:style>
  <w:style w:type="paragraph" w:styleId="Sadraj9">
    <w:name w:val="toc 9"/>
    <w:basedOn w:val="Normal"/>
    <w:next w:val="Normal"/>
    <w:autoRedefine/>
    <w:uiPriority w:val="39"/>
    <w:semiHidden/>
    <w:unhideWhenUsed/>
    <w:rsid w:val="00EA7E99"/>
    <w:pPr>
      <w:spacing w:after="120"/>
      <w:ind w:left="1757"/>
    </w:pPr>
  </w:style>
  <w:style w:type="character" w:styleId="Spominjanje">
    <w:name w:val="Mention"/>
    <w:basedOn w:val="Zadanifontodlomka"/>
    <w:uiPriority w:val="99"/>
    <w:semiHidden/>
    <w:unhideWhenUsed/>
    <w:rsid w:val="00EA7E9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popisa"/>
    <w:uiPriority w:val="99"/>
    <w:semiHidden/>
    <w:unhideWhenUsed/>
    <w:rsid w:val="00EA7E99"/>
    <w:pPr>
      <w:numPr>
        <w:numId w:val="24"/>
      </w:numPr>
    </w:pPr>
  </w:style>
  <w:style w:type="numbering" w:styleId="1ai">
    <w:name w:val="Outline List 1"/>
    <w:basedOn w:val="Bezpopisa"/>
    <w:uiPriority w:val="99"/>
    <w:semiHidden/>
    <w:unhideWhenUsed/>
    <w:rsid w:val="00EA7E99"/>
    <w:pPr>
      <w:numPr>
        <w:numId w:val="25"/>
      </w:numPr>
    </w:pPr>
  </w:style>
  <w:style w:type="character" w:styleId="HTML-varijabla">
    <w:name w:val="HTML Variable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paragraph" w:styleId="HTML-adresa">
    <w:name w:val="HTML Address"/>
    <w:basedOn w:val="Normal"/>
    <w:link w:val="HTML-adresaChar"/>
    <w:uiPriority w:val="99"/>
    <w:semiHidden/>
    <w:unhideWhenUsed/>
    <w:rsid w:val="00EA7E99"/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EA7E99"/>
    <w:rPr>
      <w:rFonts w:ascii="Calibri" w:hAnsi="Calibri" w:cs="Calibri"/>
      <w:i/>
      <w:iCs/>
    </w:rPr>
  </w:style>
  <w:style w:type="character" w:styleId="HTML-definicija">
    <w:name w:val="HTML Definition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character" w:styleId="HTML-navod">
    <w:name w:val="HTML Cite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character" w:styleId="HTML-primjer">
    <w:name w:val="HTML Sample"/>
    <w:basedOn w:val="Zadanifontodlomka"/>
    <w:uiPriority w:val="99"/>
    <w:semiHidden/>
    <w:unhideWhenUsed/>
    <w:rsid w:val="00EA7E99"/>
    <w:rPr>
      <w:rFonts w:ascii="Consolas" w:hAnsi="Consolas" w:cs="Calibri"/>
      <w:sz w:val="24"/>
      <w:szCs w:val="24"/>
    </w:rPr>
  </w:style>
  <w:style w:type="character" w:styleId="HTML-akronim">
    <w:name w:val="HTML Acronym"/>
    <w:basedOn w:val="Zadanifontodlomka"/>
    <w:uiPriority w:val="99"/>
    <w:semiHidden/>
    <w:unhideWhenUsed/>
    <w:rsid w:val="00EA7E99"/>
    <w:rPr>
      <w:rFonts w:ascii="Calibri" w:hAnsi="Calibri" w:cs="Calibri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EA7E99"/>
    <w:pPr>
      <w:spacing w:after="100"/>
    </w:pPr>
  </w:style>
  <w:style w:type="paragraph" w:styleId="Sadraj2">
    <w:name w:val="toc 2"/>
    <w:basedOn w:val="Normal"/>
    <w:next w:val="Normal"/>
    <w:autoRedefine/>
    <w:uiPriority w:val="39"/>
    <w:semiHidden/>
    <w:unhideWhenUsed/>
    <w:rsid w:val="00EA7E99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EA7E99"/>
    <w:pPr>
      <w:spacing w:after="100"/>
      <w:ind w:left="440"/>
    </w:pPr>
  </w:style>
  <w:style w:type="paragraph" w:styleId="Sadraj4">
    <w:name w:val="toc 4"/>
    <w:basedOn w:val="Normal"/>
    <w:next w:val="Normal"/>
    <w:autoRedefine/>
    <w:uiPriority w:val="39"/>
    <w:semiHidden/>
    <w:unhideWhenUsed/>
    <w:rsid w:val="00EA7E99"/>
    <w:pPr>
      <w:spacing w:after="100"/>
      <w:ind w:left="660"/>
    </w:pPr>
  </w:style>
  <w:style w:type="paragraph" w:styleId="Sadraj5">
    <w:name w:val="toc 5"/>
    <w:basedOn w:val="Normal"/>
    <w:next w:val="Normal"/>
    <w:autoRedefine/>
    <w:uiPriority w:val="39"/>
    <w:semiHidden/>
    <w:unhideWhenUsed/>
    <w:rsid w:val="00EA7E99"/>
    <w:pPr>
      <w:spacing w:after="100"/>
      <w:ind w:left="880"/>
    </w:pPr>
  </w:style>
  <w:style w:type="paragraph" w:styleId="Sadraj6">
    <w:name w:val="toc 6"/>
    <w:basedOn w:val="Normal"/>
    <w:next w:val="Normal"/>
    <w:autoRedefine/>
    <w:uiPriority w:val="39"/>
    <w:semiHidden/>
    <w:unhideWhenUsed/>
    <w:rsid w:val="00EA7E99"/>
    <w:pPr>
      <w:spacing w:after="100"/>
      <w:ind w:left="1100"/>
    </w:pPr>
  </w:style>
  <w:style w:type="paragraph" w:styleId="Sadraj7">
    <w:name w:val="toc 7"/>
    <w:basedOn w:val="Normal"/>
    <w:next w:val="Normal"/>
    <w:autoRedefine/>
    <w:uiPriority w:val="39"/>
    <w:semiHidden/>
    <w:unhideWhenUsed/>
    <w:rsid w:val="00EA7E99"/>
    <w:pPr>
      <w:spacing w:after="100"/>
      <w:ind w:left="1320"/>
    </w:pPr>
  </w:style>
  <w:style w:type="paragraph" w:styleId="Sadraj8">
    <w:name w:val="toc 8"/>
    <w:basedOn w:val="Normal"/>
    <w:next w:val="Normal"/>
    <w:autoRedefine/>
    <w:uiPriority w:val="39"/>
    <w:semiHidden/>
    <w:unhideWhenUsed/>
    <w:rsid w:val="00EA7E99"/>
    <w:pPr>
      <w:spacing w:after="100"/>
      <w:ind w:left="1540"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EA7E99"/>
    <w:pPr>
      <w:outlineLvl w:val="9"/>
    </w:pPr>
    <w:rPr>
      <w:color w:val="2E74B5" w:themeColor="accent1" w:themeShade="BF"/>
    </w:rPr>
  </w:style>
  <w:style w:type="table" w:styleId="Profesionalnatablica">
    <w:name w:val="Table Professional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rednjipopis1">
    <w:name w:val="Medium List 1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rednjipopis2">
    <w:name w:val="Medium List 2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EA7E9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areetka1">
    <w:name w:val="Medium Grid 1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rednjareetka2">
    <w:name w:val="Medium Grid 2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ja">
    <w:name w:val="Bibliography"/>
    <w:basedOn w:val="Normal"/>
    <w:next w:val="Normal"/>
    <w:uiPriority w:val="37"/>
    <w:semiHidden/>
    <w:unhideWhenUsed/>
    <w:rsid w:val="00EA7E99"/>
  </w:style>
  <w:style w:type="character" w:styleId="Znak">
    <w:name w:val="Hashtag"/>
    <w:basedOn w:val="Zadanifontodlomka"/>
    <w:uiPriority w:val="99"/>
    <w:semiHidden/>
    <w:unhideWhenUsed/>
    <w:rsid w:val="00EA7E99"/>
    <w:rPr>
      <w:rFonts w:ascii="Calibri" w:hAnsi="Calibri" w:cs="Calibri"/>
      <w:color w:val="2B579A"/>
      <w:shd w:val="clear" w:color="auto" w:fill="E1DFDD"/>
    </w:r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EA7E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EA7E99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atablica">
    <w:name w:val="Table Elegant"/>
    <w:basedOn w:val="Obinatablica"/>
    <w:uiPriority w:val="99"/>
    <w:semiHidden/>
    <w:unhideWhenUsed/>
    <w:rsid w:val="00EA7E9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opis">
    <w:name w:val="List"/>
    <w:basedOn w:val="Normal"/>
    <w:uiPriority w:val="99"/>
    <w:semiHidden/>
    <w:unhideWhenUsed/>
    <w:rsid w:val="00EA7E99"/>
    <w:pPr>
      <w:ind w:left="360" w:hanging="360"/>
      <w:contextualSpacing/>
    </w:pPr>
  </w:style>
  <w:style w:type="paragraph" w:styleId="Popis2">
    <w:name w:val="List 2"/>
    <w:basedOn w:val="Normal"/>
    <w:uiPriority w:val="99"/>
    <w:semiHidden/>
    <w:unhideWhenUsed/>
    <w:rsid w:val="00EA7E99"/>
    <w:pPr>
      <w:ind w:left="720" w:hanging="360"/>
      <w:contextualSpacing/>
    </w:pPr>
  </w:style>
  <w:style w:type="paragraph" w:styleId="Popis3">
    <w:name w:val="List 3"/>
    <w:basedOn w:val="Normal"/>
    <w:uiPriority w:val="99"/>
    <w:semiHidden/>
    <w:unhideWhenUsed/>
    <w:rsid w:val="00EA7E99"/>
    <w:pPr>
      <w:ind w:left="1080" w:hanging="360"/>
      <w:contextualSpacing/>
    </w:pPr>
  </w:style>
  <w:style w:type="paragraph" w:styleId="Popis4">
    <w:name w:val="List 4"/>
    <w:basedOn w:val="Normal"/>
    <w:uiPriority w:val="99"/>
    <w:semiHidden/>
    <w:unhideWhenUsed/>
    <w:rsid w:val="00EA7E99"/>
    <w:pPr>
      <w:ind w:left="1440" w:hanging="360"/>
      <w:contextualSpacing/>
    </w:pPr>
  </w:style>
  <w:style w:type="paragraph" w:styleId="Popis5">
    <w:name w:val="List 5"/>
    <w:basedOn w:val="Normal"/>
    <w:uiPriority w:val="99"/>
    <w:semiHidden/>
    <w:unhideWhenUsed/>
    <w:rsid w:val="00EA7E99"/>
    <w:pPr>
      <w:ind w:left="1800" w:hanging="360"/>
      <w:contextualSpacing/>
    </w:pPr>
  </w:style>
  <w:style w:type="table" w:styleId="Popisnatablica1">
    <w:name w:val="Table List 1"/>
    <w:basedOn w:val="Obinatablica"/>
    <w:uiPriority w:val="99"/>
    <w:semiHidden/>
    <w:unhideWhenUsed/>
    <w:rsid w:val="00EA7E9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EA7E9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EA7E9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EA7E9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EA7E9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astavakpopisa">
    <w:name w:val="List Continue"/>
    <w:basedOn w:val="Normal"/>
    <w:uiPriority w:val="99"/>
    <w:semiHidden/>
    <w:unhideWhenUsed/>
    <w:rsid w:val="00EA7E99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semiHidden/>
    <w:unhideWhenUsed/>
    <w:rsid w:val="00EA7E99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semiHidden/>
    <w:unhideWhenUsed/>
    <w:rsid w:val="00EA7E99"/>
    <w:pPr>
      <w:spacing w:after="120"/>
      <w:ind w:left="1080"/>
      <w:contextualSpacing/>
    </w:pPr>
  </w:style>
  <w:style w:type="paragraph" w:styleId="Nastavakpopisa4">
    <w:name w:val="List Continue 4"/>
    <w:basedOn w:val="Normal"/>
    <w:uiPriority w:val="99"/>
    <w:semiHidden/>
    <w:unhideWhenUsed/>
    <w:rsid w:val="00EA7E99"/>
    <w:pPr>
      <w:spacing w:after="120"/>
      <w:ind w:left="1440"/>
      <w:contextualSpacing/>
    </w:pPr>
  </w:style>
  <w:style w:type="paragraph" w:styleId="Nastavakpopisa5">
    <w:name w:val="List Continue 5"/>
    <w:basedOn w:val="Normal"/>
    <w:uiPriority w:val="99"/>
    <w:semiHidden/>
    <w:unhideWhenUsed/>
    <w:rsid w:val="00EA7E99"/>
    <w:pPr>
      <w:spacing w:after="120"/>
      <w:ind w:left="1800"/>
      <w:contextualSpacing/>
    </w:pPr>
  </w:style>
  <w:style w:type="paragraph" w:styleId="Odlomakpopisa">
    <w:name w:val="List Paragraph"/>
    <w:basedOn w:val="Normal"/>
    <w:uiPriority w:val="34"/>
    <w:semiHidden/>
    <w:unhideWhenUsed/>
    <w:qFormat/>
    <w:rsid w:val="00EA7E99"/>
    <w:pPr>
      <w:ind w:left="720"/>
      <w:contextualSpacing/>
    </w:pPr>
  </w:style>
  <w:style w:type="paragraph" w:styleId="Brojevi">
    <w:name w:val="List Number"/>
    <w:basedOn w:val="Normal"/>
    <w:uiPriority w:val="99"/>
    <w:semiHidden/>
    <w:unhideWhenUsed/>
    <w:rsid w:val="00EA7E99"/>
    <w:pPr>
      <w:numPr>
        <w:numId w:val="13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A7E99"/>
    <w:pPr>
      <w:numPr>
        <w:numId w:val="14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A7E99"/>
    <w:pPr>
      <w:numPr>
        <w:numId w:val="15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A7E99"/>
    <w:pPr>
      <w:numPr>
        <w:numId w:val="16"/>
      </w:numPr>
      <w:contextualSpacing/>
    </w:pPr>
  </w:style>
  <w:style w:type="paragraph" w:styleId="Brojevi5">
    <w:name w:val="List Number 5"/>
    <w:basedOn w:val="Normal"/>
    <w:uiPriority w:val="99"/>
    <w:semiHidden/>
    <w:unhideWhenUsed/>
    <w:rsid w:val="00EA7E99"/>
    <w:pPr>
      <w:numPr>
        <w:numId w:val="17"/>
      </w:numPr>
      <w:contextualSpacing/>
    </w:pPr>
  </w:style>
  <w:style w:type="paragraph" w:styleId="Grafikeoznake">
    <w:name w:val="List Bullet"/>
    <w:basedOn w:val="Normal"/>
    <w:uiPriority w:val="99"/>
    <w:semiHidden/>
    <w:unhideWhenUsed/>
    <w:rsid w:val="00EA7E99"/>
    <w:pPr>
      <w:numPr>
        <w:numId w:val="8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A7E99"/>
    <w:pPr>
      <w:numPr>
        <w:numId w:val="9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A7E99"/>
    <w:pPr>
      <w:numPr>
        <w:numId w:val="10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A7E99"/>
    <w:pPr>
      <w:numPr>
        <w:numId w:val="11"/>
      </w:numPr>
      <w:contextualSpacing/>
    </w:pPr>
  </w:style>
  <w:style w:type="paragraph" w:styleId="Grafikeoznake5">
    <w:name w:val="List Bullet 5"/>
    <w:basedOn w:val="Normal"/>
    <w:uiPriority w:val="99"/>
    <w:semiHidden/>
    <w:unhideWhenUsed/>
    <w:rsid w:val="00EA7E99"/>
    <w:pPr>
      <w:numPr>
        <w:numId w:val="12"/>
      </w:numPr>
      <w:contextualSpacing/>
    </w:pPr>
  </w:style>
  <w:style w:type="table" w:styleId="Klasinatablica1">
    <w:name w:val="Table Classic 1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EA7E9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icaslika">
    <w:name w:val="table of figures"/>
    <w:basedOn w:val="Normal"/>
    <w:next w:val="Normal"/>
    <w:uiPriority w:val="99"/>
    <w:semiHidden/>
    <w:unhideWhenUsed/>
    <w:rsid w:val="00EA7E99"/>
  </w:style>
  <w:style w:type="character" w:styleId="Referencakrajnjebiljeke">
    <w:name w:val="endnote reference"/>
    <w:basedOn w:val="Zadanifontodlomka"/>
    <w:uiPriority w:val="99"/>
    <w:semiHidden/>
    <w:unhideWhenUsed/>
    <w:rsid w:val="00EA7E99"/>
    <w:rPr>
      <w:rFonts w:ascii="Calibri" w:hAnsi="Calibri" w:cs="Calibri"/>
      <w:vertAlign w:val="superscript"/>
    </w:rPr>
  </w:style>
  <w:style w:type="paragraph" w:styleId="Tablicaizvora">
    <w:name w:val="table of authorities"/>
    <w:basedOn w:val="Normal"/>
    <w:next w:val="Normal"/>
    <w:uiPriority w:val="99"/>
    <w:semiHidden/>
    <w:unhideWhenUsed/>
    <w:rsid w:val="00EA7E99"/>
    <w:pPr>
      <w:ind w:left="220" w:hanging="220"/>
    </w:pPr>
  </w:style>
  <w:style w:type="paragraph" w:styleId="Naslovtabliceizvora">
    <w:name w:val="toa heading"/>
    <w:basedOn w:val="Normal"/>
    <w:next w:val="Normal"/>
    <w:uiPriority w:val="99"/>
    <w:semiHidden/>
    <w:unhideWhenUsed/>
    <w:rsid w:val="00EA7E99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Obojanipopis">
    <w:name w:val="Colorful List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Obojanatablica1">
    <w:name w:val="Table Colorful 1"/>
    <w:basedOn w:val="Obinatablica"/>
    <w:uiPriority w:val="99"/>
    <w:semiHidden/>
    <w:unhideWhenUsed/>
    <w:rsid w:val="00EA7E9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EA7E9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EA7E9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Obojanosjenanje">
    <w:name w:val="Colorful Shading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areetka">
    <w:name w:val="Colorful Grid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omotnice">
    <w:name w:val="envelope address"/>
    <w:basedOn w:val="Normal"/>
    <w:uiPriority w:val="99"/>
    <w:semiHidden/>
    <w:unhideWhenUsed/>
    <w:rsid w:val="00EA7E99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anaksekcija">
    <w:name w:val="Outline List 3"/>
    <w:basedOn w:val="Bezpopisa"/>
    <w:uiPriority w:val="99"/>
    <w:semiHidden/>
    <w:unhideWhenUsed/>
    <w:rsid w:val="00EA7E99"/>
    <w:pPr>
      <w:numPr>
        <w:numId w:val="26"/>
      </w:numPr>
    </w:pPr>
  </w:style>
  <w:style w:type="table" w:styleId="Obinatablica1">
    <w:name w:val="Plain Table 1"/>
    <w:basedOn w:val="Obinatablica"/>
    <w:uiPriority w:val="41"/>
    <w:rsid w:val="00EA7E9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EA7E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EA7E9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EA7E9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EA7E9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proreda">
    <w:name w:val="No Spacing"/>
    <w:uiPriority w:val="1"/>
    <w:qFormat/>
    <w:rsid w:val="00EA7E99"/>
    <w:rPr>
      <w:rFonts w:ascii="Calibri" w:hAnsi="Calibri" w:cs="Calibri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EA7E99"/>
  </w:style>
  <w:style w:type="character" w:customStyle="1" w:styleId="DatumChar">
    <w:name w:val="Datum Char"/>
    <w:basedOn w:val="Zadanifontodlomka"/>
    <w:link w:val="Datum"/>
    <w:uiPriority w:val="99"/>
    <w:semiHidden/>
    <w:rsid w:val="00EA7E99"/>
    <w:rPr>
      <w:rFonts w:ascii="Calibri" w:hAnsi="Calibri" w:cs="Calibri"/>
    </w:rPr>
  </w:style>
  <w:style w:type="paragraph" w:styleId="StandardWeb">
    <w:name w:val="Normal (Web)"/>
    <w:basedOn w:val="Normal"/>
    <w:uiPriority w:val="99"/>
    <w:semiHidden/>
    <w:unhideWhenUsed/>
    <w:rsid w:val="00EA7E99"/>
    <w:rPr>
      <w:rFonts w:ascii="Times New Roman" w:hAnsi="Times New Roman" w:cs="Times New Roman"/>
      <w:sz w:val="24"/>
      <w:szCs w:val="24"/>
    </w:rPr>
  </w:style>
  <w:style w:type="character" w:styleId="Pametnahiperveza">
    <w:name w:val="Smart Hyperlink"/>
    <w:basedOn w:val="Zadanifontodlomka"/>
    <w:uiPriority w:val="99"/>
    <w:semiHidden/>
    <w:unhideWhenUsed/>
    <w:rsid w:val="00EA7E99"/>
    <w:rPr>
      <w:rFonts w:ascii="Calibri" w:hAnsi="Calibri" w:cs="Calibri"/>
      <w:u w:val="dotted"/>
    </w:rPr>
  </w:style>
  <w:style w:type="character" w:styleId="Nerijeenospominjanje">
    <w:name w:val="Unresolved Mention"/>
    <w:basedOn w:val="Zadanifontodlomka"/>
    <w:uiPriority w:val="99"/>
    <w:semiHidden/>
    <w:unhideWhenUsed/>
    <w:rsid w:val="00EA7E99"/>
    <w:rPr>
      <w:rFonts w:ascii="Calibri" w:hAnsi="Calibri" w:cs="Calibri"/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EA7E9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EA7E99"/>
    <w:rPr>
      <w:rFonts w:ascii="Calibri" w:hAnsi="Calibri" w:cs="Calibri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EA7E99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EA7E99"/>
    <w:rPr>
      <w:rFonts w:ascii="Calibri" w:hAnsi="Calibri" w:cs="Calibri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EA7E99"/>
    <w:pPr>
      <w:spacing w:after="120"/>
      <w:ind w:left="360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EA7E99"/>
    <w:rPr>
      <w:rFonts w:ascii="Calibri" w:hAnsi="Calibri" w:cs="Calibri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EA7E99"/>
    <w:pPr>
      <w:spacing w:after="120" w:line="480" w:lineRule="auto"/>
      <w:ind w:left="360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EA7E99"/>
    <w:rPr>
      <w:rFonts w:ascii="Calibri" w:hAnsi="Calibri" w:cs="Calibri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EA7E99"/>
    <w:pPr>
      <w:spacing w:after="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EA7E99"/>
    <w:rPr>
      <w:rFonts w:ascii="Calibri" w:hAnsi="Calibri" w:cs="Calibri"/>
    </w:rPr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EA7E99"/>
    <w:pPr>
      <w:spacing w:after="0"/>
      <w:ind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EA7E99"/>
    <w:rPr>
      <w:rFonts w:ascii="Calibri" w:hAnsi="Calibri" w:cs="Calibri"/>
    </w:rPr>
  </w:style>
  <w:style w:type="paragraph" w:styleId="Obinouvueno">
    <w:name w:val="Normal Indent"/>
    <w:basedOn w:val="Normal"/>
    <w:uiPriority w:val="99"/>
    <w:semiHidden/>
    <w:unhideWhenUsed/>
    <w:rsid w:val="00EA7E99"/>
    <w:pPr>
      <w:ind w:left="720"/>
    </w:p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EA7E99"/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EA7E99"/>
    <w:rPr>
      <w:rFonts w:ascii="Calibri" w:hAnsi="Calibri" w:cs="Calibri"/>
    </w:rPr>
  </w:style>
  <w:style w:type="table" w:styleId="Modernatablica">
    <w:name w:val="Table Contemporary"/>
    <w:basedOn w:val="Obinatablica"/>
    <w:uiPriority w:val="99"/>
    <w:semiHidden/>
    <w:unhideWhenUsed/>
    <w:rsid w:val="00EA7E9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ijetlipopis">
    <w:name w:val="Light List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ijetlosjenanje">
    <w:name w:val="Light Shading"/>
    <w:basedOn w:val="Obinatablica"/>
    <w:uiPriority w:val="60"/>
    <w:semiHidden/>
    <w:unhideWhenUsed/>
    <w:rsid w:val="00EA7E9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semiHidden/>
    <w:unhideWhenUsed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semiHidden/>
    <w:unhideWhenUsed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semiHidden/>
    <w:unhideWhenUsed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semiHidden/>
    <w:unhideWhenUsed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semiHidden/>
    <w:unhideWhenUsed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semiHidden/>
    <w:unhideWhenUsed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ijetlareetka">
    <w:name w:val="Light Grid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EA7E9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amnipopis">
    <w:name w:val="Dark List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amnipopis-Isticanje2">
    <w:name w:val="Dark List Accent 2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amnipopis-Isticanje3">
    <w:name w:val="Dark List Accent 3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amnipopis-Isticanje4">
    <w:name w:val="Dark List Accent 4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amnipopis-Isticanje5">
    <w:name w:val="Dark List Accent 5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ijetlatablicapopisa1">
    <w:name w:val="List Table 1 Light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ijetlatablicapopisa1-isticanje1">
    <w:name w:val="List Table 1 Light Accent 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ijetlatablicapopisa1-isticanje2">
    <w:name w:val="List Table 1 Light Accent 2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ijetlatablicapopisa1-isticanje3">
    <w:name w:val="List Table 1 Light Accent 3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ijetlatablicapopisa1-isticanje4">
    <w:name w:val="List Table 1 Light Accent 4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ijetlatablicapopisa1-isticanje5">
    <w:name w:val="List Table 1 Light Accent 5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ijetlatablicapopisa1-isticanje6">
    <w:name w:val="List Table 1 Light Accent 6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popisa2">
    <w:name w:val="List Table 2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2-isticanje1">
    <w:name w:val="List Table 2 Accent 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popisa2-isticanje2">
    <w:name w:val="List Table 2 Accent 2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popisa2-isticanje3">
    <w:name w:val="List Table 2 Accent 3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popisa2-isticanje4">
    <w:name w:val="List Table 2 Accent 4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popisa2-isticanje5">
    <w:name w:val="List Table 2 Accent 5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popisa2-isticanje6">
    <w:name w:val="List Table 2 Accent 6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popisa3">
    <w:name w:val="List Table 3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icapopisa3-isticanje1">
    <w:name w:val="List Table 3 Accent 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icapopisa3-isticanje2">
    <w:name w:val="List Table 3 Accent 2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icapopisa3-isticanje3">
    <w:name w:val="List Table 3 Accent 3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icapopisa3-isticanje4">
    <w:name w:val="List Table 3 Accent 4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icapopisa3-isticanje5">
    <w:name w:val="List Table 3 Accent 5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icapopisa3-isticanje6">
    <w:name w:val="List Table 3 Accent 6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icapopisa4">
    <w:name w:val="List Table 4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4-isticanje1">
    <w:name w:val="List Table 4 Accent 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popisa4-isticanje2">
    <w:name w:val="List Table 4 Accent 2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popisa4-isticanje3">
    <w:name w:val="List Table 4 Accent 3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popisa4-isticanje4">
    <w:name w:val="List Table 4 Accent 4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popisa4-isticanje5">
    <w:name w:val="List Table 4 Accent 5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popisa4-isticanje6">
    <w:name w:val="List Table 4 Accent 6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mnatablicapopisa5">
    <w:name w:val="List Table 5 Dark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1">
    <w:name w:val="List Table 5 Dark Accent 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2">
    <w:name w:val="List Table 5 Dark Accent 2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3">
    <w:name w:val="List Table 5 Dark Accent 3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4">
    <w:name w:val="List Table 5 Dark Accent 4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5">
    <w:name w:val="List Table 5 Dark Accent 5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6">
    <w:name w:val="List Table 5 Dark Accent 6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ivopisnatablicapopisa6">
    <w:name w:val="List Table 6 Colorful"/>
    <w:basedOn w:val="Obinatablica"/>
    <w:uiPriority w:val="51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popisa6-isticanje1">
    <w:name w:val="List Table 6 Colorful Accent 1"/>
    <w:basedOn w:val="Obinatablica"/>
    <w:uiPriority w:val="51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ivopisnatablicapopisa6-isticanje2">
    <w:name w:val="List Table 6 Colorful Accent 2"/>
    <w:basedOn w:val="Obinatablica"/>
    <w:uiPriority w:val="51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ivopisnatablicapopisa6-isticanje3">
    <w:name w:val="List Table 6 Colorful Accent 3"/>
    <w:basedOn w:val="Obinatablica"/>
    <w:uiPriority w:val="51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ivopisnatablicapopisa6-isticanje4">
    <w:name w:val="List Table 6 Colorful Accent 4"/>
    <w:basedOn w:val="Obinatablica"/>
    <w:uiPriority w:val="51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ivopisnatablicapopisa6-isticanje5">
    <w:name w:val="List Table 6 Colorful Accent 5"/>
    <w:basedOn w:val="Obinatablica"/>
    <w:uiPriority w:val="51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ivopisnatablicapopisa6-isticanje6">
    <w:name w:val="List Table 6 Colorful Accent 6"/>
    <w:basedOn w:val="Obinatablica"/>
    <w:uiPriority w:val="51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ivopisnatablicapopisa7">
    <w:name w:val="List Table 7 Colorful"/>
    <w:basedOn w:val="Obinatablica"/>
    <w:uiPriority w:val="52"/>
    <w:rsid w:val="00EA7E9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1">
    <w:name w:val="List Table 7 Colorful Accent 1"/>
    <w:basedOn w:val="Obinatablica"/>
    <w:uiPriority w:val="52"/>
    <w:rsid w:val="00EA7E99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2">
    <w:name w:val="List Table 7 Colorful Accent 2"/>
    <w:basedOn w:val="Obinatablica"/>
    <w:uiPriority w:val="52"/>
    <w:rsid w:val="00EA7E99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7-isticanje3">
    <w:name w:val="List Table 7 Colorful Accent 3"/>
    <w:basedOn w:val="Obinatablica"/>
    <w:uiPriority w:val="52"/>
    <w:rsid w:val="00EA7E99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4">
    <w:name w:val="List Table 7 Colorful Accent 4"/>
    <w:basedOn w:val="Obinatablica"/>
    <w:uiPriority w:val="52"/>
    <w:rsid w:val="00EA7E99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5">
    <w:name w:val="List Table 7 Colorful Accent 5"/>
    <w:basedOn w:val="Obinatablica"/>
    <w:uiPriority w:val="52"/>
    <w:rsid w:val="00EA7E99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6">
    <w:name w:val="List Table 7 Colorful Accent 6"/>
    <w:basedOn w:val="Obinatablica"/>
    <w:uiPriority w:val="52"/>
    <w:rsid w:val="00EA7E9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tpise-pote">
    <w:name w:val="E-mail Signature"/>
    <w:basedOn w:val="Normal"/>
    <w:link w:val="Potpise-poteChar"/>
    <w:uiPriority w:val="99"/>
    <w:semiHidden/>
    <w:unhideWhenUsed/>
    <w:rsid w:val="00EA7E99"/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EA7E99"/>
    <w:rPr>
      <w:rFonts w:ascii="Calibri" w:hAnsi="Calibri" w:cs="Calibri"/>
    </w:rPr>
  </w:style>
  <w:style w:type="paragraph" w:styleId="Pozdrav">
    <w:name w:val="Salutation"/>
    <w:basedOn w:val="Normal"/>
    <w:next w:val="Normal"/>
    <w:link w:val="PozdravChar"/>
    <w:uiPriority w:val="99"/>
    <w:semiHidden/>
    <w:unhideWhenUsed/>
    <w:rsid w:val="00EA7E99"/>
  </w:style>
  <w:style w:type="character" w:customStyle="1" w:styleId="PozdravChar">
    <w:name w:val="Pozdrav Char"/>
    <w:basedOn w:val="Zadanifontodlomka"/>
    <w:link w:val="Pozdrav"/>
    <w:uiPriority w:val="99"/>
    <w:semiHidden/>
    <w:rsid w:val="00EA7E99"/>
    <w:rPr>
      <w:rFonts w:ascii="Calibri" w:hAnsi="Calibri" w:cs="Calibri"/>
    </w:rPr>
  </w:style>
  <w:style w:type="table" w:styleId="Stupanatablica1">
    <w:name w:val="Table Columns 1"/>
    <w:basedOn w:val="Obinatablica"/>
    <w:uiPriority w:val="99"/>
    <w:semiHidden/>
    <w:unhideWhenUsed/>
    <w:rsid w:val="00EA7E9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EA7E9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EA7E9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EA7E9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EA7E9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tpis">
    <w:name w:val="Signature"/>
    <w:basedOn w:val="Normal"/>
    <w:link w:val="PotpisChar"/>
    <w:uiPriority w:val="99"/>
    <w:semiHidden/>
    <w:unhideWhenUsed/>
    <w:rsid w:val="00EA7E99"/>
    <w:pPr>
      <w:ind w:left="4320"/>
    </w:pPr>
  </w:style>
  <w:style w:type="character" w:customStyle="1" w:styleId="PotpisChar">
    <w:name w:val="Potpis Char"/>
    <w:basedOn w:val="Zadanifontodlomka"/>
    <w:link w:val="Potpis"/>
    <w:uiPriority w:val="99"/>
    <w:semiHidden/>
    <w:rsid w:val="00EA7E99"/>
    <w:rPr>
      <w:rFonts w:ascii="Calibri" w:hAnsi="Calibri" w:cs="Calibri"/>
    </w:rPr>
  </w:style>
  <w:style w:type="table" w:styleId="Jednostavnatablica1">
    <w:name w:val="Table Simple 1"/>
    <w:basedOn w:val="Obinatablica"/>
    <w:uiPriority w:val="99"/>
    <w:semiHidden/>
    <w:unhideWhenUsed/>
    <w:rsid w:val="00EA7E9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EA7E9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EA7E9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rsid w:val="00EA7E9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"/>
    <w:next w:val="Normal"/>
    <w:autoRedefine/>
    <w:uiPriority w:val="99"/>
    <w:semiHidden/>
    <w:unhideWhenUsed/>
    <w:rsid w:val="00EA7E99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A7E99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A7E99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A7E99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A7E99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A7E99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A7E99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A7E99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A7E99"/>
    <w:pPr>
      <w:ind w:left="1980" w:hanging="220"/>
    </w:pPr>
  </w:style>
  <w:style w:type="paragraph" w:styleId="Naslovindeksa">
    <w:name w:val="index heading"/>
    <w:basedOn w:val="Normal"/>
    <w:next w:val="Indeks1"/>
    <w:uiPriority w:val="99"/>
    <w:semiHidden/>
    <w:unhideWhenUsed/>
    <w:rsid w:val="00EA7E99"/>
    <w:rPr>
      <w:rFonts w:ascii="Calibri Light" w:eastAsiaTheme="majorEastAsia" w:hAnsi="Calibri Light" w:cs="Calibri Light"/>
      <w:b/>
      <w:bCs/>
    </w:rPr>
  </w:style>
  <w:style w:type="paragraph" w:styleId="Zavretak">
    <w:name w:val="Closing"/>
    <w:basedOn w:val="Normal"/>
    <w:link w:val="ZavretakChar"/>
    <w:uiPriority w:val="99"/>
    <w:semiHidden/>
    <w:unhideWhenUsed/>
    <w:rsid w:val="00EA7E99"/>
    <w:pPr>
      <w:ind w:left="4320"/>
    </w:pPr>
  </w:style>
  <w:style w:type="character" w:customStyle="1" w:styleId="ZavretakChar">
    <w:name w:val="Završetak Char"/>
    <w:basedOn w:val="Zadanifontodlomka"/>
    <w:link w:val="Zavretak"/>
    <w:uiPriority w:val="99"/>
    <w:semiHidden/>
    <w:rsid w:val="00EA7E99"/>
    <w:rPr>
      <w:rFonts w:ascii="Calibri" w:hAnsi="Calibri" w:cs="Calibri"/>
    </w:rPr>
  </w:style>
  <w:style w:type="table" w:styleId="Reetkatablice">
    <w:name w:val="Table Grid"/>
    <w:basedOn w:val="Obinatablica"/>
    <w:uiPriority w:val="39"/>
    <w:rsid w:val="00EA7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1">
    <w:name w:val="Table Grid 1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EA7E9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EA7E9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EA7E9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EA7E9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ijetlareetkatablice">
    <w:name w:val="Grid Table Light"/>
    <w:basedOn w:val="Obinatablica"/>
    <w:uiPriority w:val="40"/>
    <w:rsid w:val="00EA7E9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ijetlatablicareetke1">
    <w:name w:val="Grid Table 1 Light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-isticanje1">
    <w:name w:val="Grid Table 1 Light Accent 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1svijetlo-isticanje2">
    <w:name w:val="Grid Table 1 Light Accent 2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4">
    <w:name w:val="Grid Table 1 Light Accent 4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6">
    <w:name w:val="Grid Table 1 Light Accent 6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2">
    <w:name w:val="Grid Table 2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2-isticanje1">
    <w:name w:val="Grid Table 2 Accent 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reetke2-isticanje2">
    <w:name w:val="Grid Table 2 Accent 2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2-isticanje3">
    <w:name w:val="Grid Table 2 Accent 3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reetke2-isticanje4">
    <w:name w:val="Grid Table 2 Accent 4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reetke2-isticanje5">
    <w:name w:val="Grid Table 2 Accent 5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reetke2-isticanje6">
    <w:name w:val="Grid Table 2 Accent 6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reetke3">
    <w:name w:val="Grid Table 3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icareetke3-isticanje1">
    <w:name w:val="Grid Table 3 Accent 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icareetke3-isticanje2">
    <w:name w:val="Grid Table 3 Accent 2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icareetke3-isticanje3">
    <w:name w:val="Grid Table 3 Accent 3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icareetke3-isticanje4">
    <w:name w:val="Grid Table 3 Accent 4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icareetke3-isticanje5">
    <w:name w:val="Grid Table 3 Accent 5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icareetke3-isticanje6">
    <w:name w:val="Grid Table 3 Accent 6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icareetke4">
    <w:name w:val="Grid Table 4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4-isticanje1">
    <w:name w:val="Grid Table 4 Accent 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3">
    <w:name w:val="Grid Table 4 Accent 3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reetke4-isticanje4">
    <w:name w:val="Grid Table 4 Accent 4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reetke4-isticanje5">
    <w:name w:val="Grid Table 4 Accent 5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reetke4-isticanje6">
    <w:name w:val="Grid Table 4 Accent 6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mnatablicareetke5">
    <w:name w:val="Grid Table 5 Dark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mnatablicareetke5-isticanje1">
    <w:name w:val="Grid Table 5 Dark Accent 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mnatablicareetke5-isticanje2">
    <w:name w:val="Grid Table 5 Dark Accent 2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mnatablicareetke5-isticanje3">
    <w:name w:val="Grid Table 5 Dark Accent 3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mnatablicareetke5-isticanje4">
    <w:name w:val="Grid Table 5 Dark Accent 4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mnatablicareetke5-isticanje5">
    <w:name w:val="Grid Table 5 Dark Accent 5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mnatablicareetke5-isticanje6">
    <w:name w:val="Grid Table 5 Dark Accent 6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ivopisnatablicareetke6">
    <w:name w:val="Grid Table 6 Colorful"/>
    <w:basedOn w:val="Obinatablica"/>
    <w:uiPriority w:val="51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reetke6-isticanje1">
    <w:name w:val="Grid Table 6 Colorful Accent 1"/>
    <w:basedOn w:val="Obinatablica"/>
    <w:uiPriority w:val="51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ivopisnatablicareetke6-isticanje2">
    <w:name w:val="Grid Table 6 Colorful Accent 2"/>
    <w:basedOn w:val="Obinatablica"/>
    <w:uiPriority w:val="51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ivopisnatablicareetke6-isticanje3">
    <w:name w:val="Grid Table 6 Colorful Accent 3"/>
    <w:basedOn w:val="Obinatablica"/>
    <w:uiPriority w:val="51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ivopisnatablicareetke6-isticanje4">
    <w:name w:val="Grid Table 6 Colorful Accent 4"/>
    <w:basedOn w:val="Obinatablica"/>
    <w:uiPriority w:val="51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ivopisnatablicareetke6-isticanje5">
    <w:name w:val="Grid Table 6 Colorful Accent 5"/>
    <w:basedOn w:val="Obinatablica"/>
    <w:uiPriority w:val="51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ivopisnatablicareetke6-isticanje6">
    <w:name w:val="Grid Table 6 Colorful Accent 6"/>
    <w:basedOn w:val="Obinatablica"/>
    <w:uiPriority w:val="51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ivopisnatablicareetke7">
    <w:name w:val="Grid Table 7 Colorful"/>
    <w:basedOn w:val="Obinatablica"/>
    <w:uiPriority w:val="52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ivopisnatablicareetke7-isticanje1">
    <w:name w:val="Grid Table 7 Colorful Accent 1"/>
    <w:basedOn w:val="Obinatablica"/>
    <w:uiPriority w:val="52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ivopisnatablicareetke7-isticanje2">
    <w:name w:val="Grid Table 7 Colorful Accent 2"/>
    <w:basedOn w:val="Obinatablica"/>
    <w:uiPriority w:val="52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ivopisnatablicareetke7-isticanje3">
    <w:name w:val="Grid Table 7 Colorful Accent 3"/>
    <w:basedOn w:val="Obinatablica"/>
    <w:uiPriority w:val="52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ivopisnatablicareetke7-isticanje4">
    <w:name w:val="Grid Table 7 Colorful Accent 4"/>
    <w:basedOn w:val="Obinatablica"/>
    <w:uiPriority w:val="52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ivopisnatablicareetke7-isticanje5">
    <w:name w:val="Grid Table 7 Colorful Accent 5"/>
    <w:basedOn w:val="Obinatablica"/>
    <w:uiPriority w:val="52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ivopisnatablica7-isticanje6">
    <w:name w:val="Grid Table 7 Colorful Accent 6"/>
    <w:basedOn w:val="Obinatablica"/>
    <w:uiPriority w:val="52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-tablica1">
    <w:name w:val="Table Web 1"/>
    <w:basedOn w:val="Obinatablica"/>
    <w:uiPriority w:val="99"/>
    <w:semiHidden/>
    <w:unhideWhenUsed/>
    <w:rsid w:val="00EA7E9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EA7E9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rsid w:val="00EA7E9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fusnote">
    <w:name w:val="footnote reference"/>
    <w:basedOn w:val="Zadanifontodlomka"/>
    <w:uiPriority w:val="99"/>
    <w:semiHidden/>
    <w:unhideWhenUsed/>
    <w:rsid w:val="00EA7E99"/>
    <w:rPr>
      <w:rFonts w:ascii="Calibri" w:hAnsi="Calibri" w:cs="Calibri"/>
      <w:vertAlign w:val="superscript"/>
    </w:rPr>
  </w:style>
  <w:style w:type="character" w:styleId="Brojretka">
    <w:name w:val="line number"/>
    <w:basedOn w:val="Zadanifontodlomka"/>
    <w:uiPriority w:val="99"/>
    <w:semiHidden/>
    <w:unhideWhenUsed/>
    <w:rsid w:val="00EA7E99"/>
    <w:rPr>
      <w:rFonts w:ascii="Calibri" w:hAnsi="Calibri" w:cs="Calibri"/>
    </w:rPr>
  </w:style>
  <w:style w:type="table" w:styleId="Tablicas3Defektima1">
    <w:name w:val="Table 3D effects 1"/>
    <w:basedOn w:val="Obinatablica"/>
    <w:uiPriority w:val="99"/>
    <w:semiHidden/>
    <w:unhideWhenUsed/>
    <w:rsid w:val="00EA7E9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EA7E9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EA7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stranice">
    <w:name w:val="page number"/>
    <w:basedOn w:val="Zadanifontodlomka"/>
    <w:uiPriority w:val="99"/>
    <w:semiHidden/>
    <w:unhideWhenUsed/>
    <w:rsid w:val="00EA7E9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inaJV\AppData\Local\Microsoft\Office\16.0\DTS\hr-HR%7bD0217C28-CA23-4292-84C3-7F9CC753D200%7d\%7b994A26A5-10F7-4617-9D1F-74D298E1D15B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{994A26A5-10F7-4617-9D1F-74D298E1D15B}tf02786999_win32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2024-02-29T16:26:00Z</dcterms:created>
  <dcterms:modified xsi:type="dcterms:W3CDTF">2024-02-29T16:26:00Z</dcterms:modified>
</cp:coreProperties>
</file>